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2070"/>
        <w:gridCol w:w="8010"/>
      </w:tblGrid>
      <w:tr w:rsidR="00856C35" w14:paraId="4325CC04" w14:textId="77777777" w:rsidTr="00120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0" w:type="dxa"/>
          </w:tcPr>
          <w:p w14:paraId="42435617" w14:textId="0A77C23B" w:rsidR="00856C35" w:rsidRDefault="00304150" w:rsidP="00856C35">
            <w:r>
              <w:rPr>
                <w:noProof/>
              </w:rPr>
              <w:drawing>
                <wp:inline distT="0" distB="0" distL="0" distR="0" wp14:anchorId="2F63068F" wp14:editId="79251CD7">
                  <wp:extent cx="929005" cy="658752"/>
                  <wp:effectExtent l="0" t="0" r="4445" b="8255"/>
                  <wp:docPr id="1" name="Picture 1" descr="A picture containing text,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plant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24099"/>
                          <a:stretch/>
                        </pic:blipFill>
                        <pic:spPr bwMode="auto">
                          <a:xfrm>
                            <a:off x="0" y="0"/>
                            <a:ext cx="946579" cy="671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14:paraId="2C4A8D91" w14:textId="0D414C59" w:rsidR="00856C35" w:rsidRPr="00120A39" w:rsidRDefault="00304150" w:rsidP="00120A39">
            <w:pPr>
              <w:pStyle w:val="CompanyName"/>
              <w:jc w:val="left"/>
              <w:rPr>
                <w:sz w:val="40"/>
                <w:szCs w:val="40"/>
              </w:rPr>
            </w:pPr>
            <w:r w:rsidRPr="00120A39">
              <w:rPr>
                <w:rFonts w:ascii="Book Antiqua" w:hAnsi="Book Antiqua"/>
                <w:color w:val="000000" w:themeColor="text1"/>
                <w:sz w:val="40"/>
                <w:szCs w:val="40"/>
              </w:rPr>
              <w:t>TOWN BRANCH TREE EXPERTS, INC.</w:t>
            </w:r>
          </w:p>
        </w:tc>
      </w:tr>
    </w:tbl>
    <w:p w14:paraId="1C109537" w14:textId="77777777" w:rsidR="00467865" w:rsidRPr="00275BB5" w:rsidRDefault="00856C35" w:rsidP="00120A39">
      <w:pPr>
        <w:pStyle w:val="Heading1"/>
        <w:jc w:val="center"/>
      </w:pPr>
      <w:r>
        <w:t>Employment Application</w:t>
      </w:r>
    </w:p>
    <w:p w14:paraId="433917B4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1563B8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04F1B21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5D0601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602EE1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974656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16429F2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AA9DB7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3A7FC64" w14:textId="77777777" w:rsidTr="00FF1313">
        <w:tc>
          <w:tcPr>
            <w:tcW w:w="1081" w:type="dxa"/>
          </w:tcPr>
          <w:p w14:paraId="143774B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E84E73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BA63FC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3E9B49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7C21C5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CC6DA0E" w14:textId="77777777" w:rsidR="00856C35" w:rsidRPr="009C220D" w:rsidRDefault="00856C35" w:rsidP="00856C35"/>
        </w:tc>
      </w:tr>
    </w:tbl>
    <w:p w14:paraId="2E8A4FB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11ECC0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B21BD1C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8609E89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DAEAC9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294F733" w14:textId="77777777" w:rsidTr="00FF1313">
        <w:tc>
          <w:tcPr>
            <w:tcW w:w="1081" w:type="dxa"/>
          </w:tcPr>
          <w:p w14:paraId="25861FD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57FE87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70554D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7DC4EB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41D753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9C4D7F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F9DE08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6BB143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203BAA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179E34D" w14:textId="77777777" w:rsidTr="00FF1313">
        <w:trPr>
          <w:trHeight w:val="288"/>
        </w:trPr>
        <w:tc>
          <w:tcPr>
            <w:tcW w:w="1081" w:type="dxa"/>
          </w:tcPr>
          <w:p w14:paraId="0927585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574B76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9ACD44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6590DF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C11AC4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87FE9B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D0B1F8D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EC6178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0823FF6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FDC7BA2" w14:textId="77777777" w:rsidR="00841645" w:rsidRPr="009C220D" w:rsidRDefault="00841645" w:rsidP="00440CD8">
            <w:pPr>
              <w:pStyle w:val="FieldText"/>
            </w:pPr>
          </w:p>
        </w:tc>
      </w:tr>
    </w:tbl>
    <w:p w14:paraId="5E34FE3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852509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20A93B9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AD1FC11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4C00C8A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6ADE75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2890F350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D2FD75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8EA779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6ECF1D8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5FAA150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2B0B6284" w14:textId="77777777" w:rsidR="00DE7FB7" w:rsidRPr="009C220D" w:rsidRDefault="00DE7FB7" w:rsidP="00083002">
            <w:pPr>
              <w:pStyle w:val="FieldText"/>
            </w:pPr>
          </w:p>
        </w:tc>
      </w:tr>
    </w:tbl>
    <w:p w14:paraId="1AAC60A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6DC4E5B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2054295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7ED82C63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62BBF2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7506E3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3A11F4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120A39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5739C4D4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E40D14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7A98FF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F041A1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B6ADD9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</w:tr>
    </w:tbl>
    <w:p w14:paraId="35AE80B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9976A1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28CCC78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6E8CBED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882B84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9E4F2D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F44AA3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84231AF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E78C12C" w14:textId="77777777" w:rsidR="009C220D" w:rsidRPr="009C220D" w:rsidRDefault="009C220D" w:rsidP="00617C65">
            <w:pPr>
              <w:pStyle w:val="FieldText"/>
            </w:pPr>
          </w:p>
        </w:tc>
      </w:tr>
    </w:tbl>
    <w:p w14:paraId="50CE85B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CB5166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DEBC91F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798F5A5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B8A932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E3C124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1957F0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F376F49" w14:textId="77777777" w:rsidR="009C220D" w:rsidRPr="005114CE" w:rsidRDefault="009C220D" w:rsidP="00682C69"/>
        </w:tc>
      </w:tr>
    </w:tbl>
    <w:p w14:paraId="3A28D01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0130D7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AC50E4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4C18B8B" w14:textId="77777777" w:rsidR="000F2DF4" w:rsidRPr="009C220D" w:rsidRDefault="000F2DF4" w:rsidP="00617C65">
            <w:pPr>
              <w:pStyle w:val="FieldText"/>
            </w:pPr>
          </w:p>
        </w:tc>
      </w:tr>
    </w:tbl>
    <w:p w14:paraId="45F964E1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2C3540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0B9FD7DE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E29281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BF4601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9170262" w14:textId="77777777" w:rsidR="000F2DF4" w:rsidRPr="005114CE" w:rsidRDefault="000F2DF4" w:rsidP="00617C65">
            <w:pPr>
              <w:pStyle w:val="FieldText"/>
            </w:pPr>
          </w:p>
        </w:tc>
      </w:tr>
    </w:tbl>
    <w:p w14:paraId="6A7A5B2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E0C4DC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307576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BB2119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95AC19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9C102E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C989A4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56276A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D6E794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22F4A6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B45E7F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3E108C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B1ACBE2" w14:textId="77777777" w:rsidR="00250014" w:rsidRPr="005114CE" w:rsidRDefault="00250014" w:rsidP="00617C65">
            <w:pPr>
              <w:pStyle w:val="FieldText"/>
            </w:pPr>
          </w:p>
        </w:tc>
      </w:tr>
    </w:tbl>
    <w:p w14:paraId="5911B43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F6920B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73BC720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B52D6F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40E82D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BBF92A2" w14:textId="77777777" w:rsidR="000F2DF4" w:rsidRPr="005114CE" w:rsidRDefault="000F2DF4" w:rsidP="00617C65">
            <w:pPr>
              <w:pStyle w:val="FieldText"/>
            </w:pPr>
          </w:p>
        </w:tc>
      </w:tr>
    </w:tbl>
    <w:p w14:paraId="1F194B2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A653E7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865BB6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1D2AE1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A6D7C1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53FB45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7F52EF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418762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97992B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7FDE9B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2FCFC8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E6FE2F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561F79D" w14:textId="77777777" w:rsidR="00250014" w:rsidRPr="005114CE" w:rsidRDefault="00250014" w:rsidP="00617C65">
            <w:pPr>
              <w:pStyle w:val="FieldText"/>
            </w:pPr>
          </w:p>
        </w:tc>
      </w:tr>
    </w:tbl>
    <w:p w14:paraId="191B364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12B887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3FEE93C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54684A8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D5BDD0D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683C0227" w14:textId="77777777" w:rsidR="002A2510" w:rsidRPr="005114CE" w:rsidRDefault="002A2510" w:rsidP="00617C65">
            <w:pPr>
              <w:pStyle w:val="FieldText"/>
            </w:pPr>
          </w:p>
        </w:tc>
      </w:tr>
    </w:tbl>
    <w:p w14:paraId="5E1FA94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D93FED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7FAD02E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B54F4B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53BFA8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907BB4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8A96F4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71F161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E9F50A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0E566C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BA52AA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A62F9C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52151358" w14:textId="77777777" w:rsidR="00250014" w:rsidRPr="005114CE" w:rsidRDefault="00250014" w:rsidP="00617C65">
            <w:pPr>
              <w:pStyle w:val="FieldText"/>
            </w:pPr>
          </w:p>
        </w:tc>
      </w:tr>
    </w:tbl>
    <w:p w14:paraId="01A38EB1" w14:textId="77777777" w:rsidR="00330050" w:rsidRDefault="00330050" w:rsidP="00330050">
      <w:pPr>
        <w:pStyle w:val="Heading2"/>
      </w:pPr>
      <w:r>
        <w:t>References</w:t>
      </w:r>
    </w:p>
    <w:p w14:paraId="7AA5CBF4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08AAF7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58E3D90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CDC8E4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44C541A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F433665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462C7D2" w14:textId="77777777" w:rsidTr="00BD103E">
        <w:trPr>
          <w:trHeight w:val="360"/>
        </w:trPr>
        <w:tc>
          <w:tcPr>
            <w:tcW w:w="1072" w:type="dxa"/>
          </w:tcPr>
          <w:p w14:paraId="63792125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8F970E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46CC81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44544C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7BFA976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C987F75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15E7FD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5C7C15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411050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A7A69E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8E937F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BD439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D679C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0BA309" w14:textId="77777777" w:rsidR="00D55AFA" w:rsidRDefault="00D55AFA" w:rsidP="00330050"/>
        </w:tc>
      </w:tr>
      <w:tr w:rsidR="000F2DF4" w:rsidRPr="005114CE" w14:paraId="5871F83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53CE63C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C594B2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8A63D89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93AD73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A97594D" w14:textId="77777777" w:rsidTr="00BD103E">
        <w:trPr>
          <w:trHeight w:val="360"/>
        </w:trPr>
        <w:tc>
          <w:tcPr>
            <w:tcW w:w="1072" w:type="dxa"/>
          </w:tcPr>
          <w:p w14:paraId="274BE48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58A7EE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4D346EA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855EEB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0F9C532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B49C99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8C7B84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F4DFB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36851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262669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2F589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67372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BBD55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F371D2" w14:textId="77777777" w:rsidR="00D55AFA" w:rsidRDefault="00D55AFA" w:rsidP="00330050"/>
        </w:tc>
      </w:tr>
      <w:tr w:rsidR="000D2539" w:rsidRPr="005114CE" w14:paraId="6FF0CF1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407B9BA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76CF7D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A6D3398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61406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B9D740E" w14:textId="77777777" w:rsidTr="00BD103E">
        <w:trPr>
          <w:trHeight w:val="360"/>
        </w:trPr>
        <w:tc>
          <w:tcPr>
            <w:tcW w:w="1072" w:type="dxa"/>
          </w:tcPr>
          <w:p w14:paraId="0445821F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99D8DF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C5B369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4AD36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398928A" w14:textId="77777777" w:rsidTr="00BD103E">
        <w:trPr>
          <w:trHeight w:val="360"/>
        </w:trPr>
        <w:tc>
          <w:tcPr>
            <w:tcW w:w="1072" w:type="dxa"/>
          </w:tcPr>
          <w:p w14:paraId="727A2229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7D805F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3B2918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486D4A4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2F3A6E62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0D4A3C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FA96C8E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1B6845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1FECD4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716CD7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8EF78A2" w14:textId="77777777" w:rsidTr="00BD103E">
        <w:trPr>
          <w:trHeight w:val="360"/>
        </w:trPr>
        <w:tc>
          <w:tcPr>
            <w:tcW w:w="1072" w:type="dxa"/>
          </w:tcPr>
          <w:p w14:paraId="489AB09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175D21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009CDD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2B8DE6" w14:textId="77777777" w:rsidR="000D2539" w:rsidRPr="009C220D" w:rsidRDefault="000D2539" w:rsidP="0014663E">
            <w:pPr>
              <w:pStyle w:val="FieldText"/>
            </w:pPr>
          </w:p>
        </w:tc>
      </w:tr>
    </w:tbl>
    <w:p w14:paraId="75F3D503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871524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63FBF17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929784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0CB8BB3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BB4FD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BF27751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D84F9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E6F520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591D27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FA9B7C5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CFBDE73" w14:textId="77777777" w:rsidR="000D2539" w:rsidRPr="009C220D" w:rsidRDefault="000D2539" w:rsidP="0014663E">
            <w:pPr>
              <w:pStyle w:val="FieldText"/>
            </w:pPr>
          </w:p>
        </w:tc>
      </w:tr>
    </w:tbl>
    <w:p w14:paraId="164426A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79ADB2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F8AAA95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5BEE38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72BA43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4864B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44DA9C9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27758EA" w14:textId="77777777" w:rsidR="000D2539" w:rsidRPr="009C220D" w:rsidRDefault="000D2539" w:rsidP="0014663E">
            <w:pPr>
              <w:pStyle w:val="FieldText"/>
            </w:pPr>
          </w:p>
        </w:tc>
      </w:tr>
    </w:tbl>
    <w:p w14:paraId="6AD55DD2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BFE016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67D4384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E93ED1A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BFBE99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A3D3C51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A3FD00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D1BBBBC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9CA771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A897C2E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776DB26C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662BE8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5347DC9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62CF41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4681FF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F5DDAA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45AE47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3BCCCE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59C2C7C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0A463A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36351A2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43FA3B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878AAF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84315B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5CC012D" w14:textId="77777777" w:rsidTr="00BD103E">
        <w:trPr>
          <w:trHeight w:val="360"/>
        </w:trPr>
        <w:tc>
          <w:tcPr>
            <w:tcW w:w="1072" w:type="dxa"/>
          </w:tcPr>
          <w:p w14:paraId="0D9089B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CFEF45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BF15BF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610364" w14:textId="77777777" w:rsidR="00BC07E3" w:rsidRPr="009C220D" w:rsidRDefault="00BC07E3" w:rsidP="00BC07E3">
            <w:pPr>
              <w:pStyle w:val="FieldText"/>
            </w:pPr>
          </w:p>
        </w:tc>
      </w:tr>
    </w:tbl>
    <w:p w14:paraId="7E55D9C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53DE07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E8FF37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37B1B9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4DDDB5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E33E1D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76B8AA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3B4416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1D9ED9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A61112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07D371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EB82B47" w14:textId="77777777" w:rsidR="00BC07E3" w:rsidRPr="009C220D" w:rsidRDefault="00BC07E3" w:rsidP="00BC07E3">
            <w:pPr>
              <w:pStyle w:val="FieldText"/>
            </w:pPr>
          </w:p>
        </w:tc>
      </w:tr>
    </w:tbl>
    <w:p w14:paraId="18DC785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EB17F6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D0058C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15B6BB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B41257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48727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F5B5C2E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EEBFF64" w14:textId="77777777" w:rsidR="00BC07E3" w:rsidRPr="009C220D" w:rsidRDefault="00BC07E3" w:rsidP="00BC07E3">
            <w:pPr>
              <w:pStyle w:val="FieldText"/>
            </w:pPr>
          </w:p>
        </w:tc>
      </w:tr>
    </w:tbl>
    <w:p w14:paraId="7A70CD8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870C4B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48AC3A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A80123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E47A53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D99212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69941D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07F8DD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2CE2CD6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938BF35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10C3CB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D81A753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1FCDE24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0D265F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EE45A7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F2E6B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89EC8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4395B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29DA2B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4D713E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4775FD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2A4333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04D124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C3927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86F4559" w14:textId="77777777" w:rsidTr="00BD103E">
        <w:trPr>
          <w:trHeight w:val="360"/>
        </w:trPr>
        <w:tc>
          <w:tcPr>
            <w:tcW w:w="1072" w:type="dxa"/>
          </w:tcPr>
          <w:p w14:paraId="0A229C7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CD9797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E169EB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D3479D" w14:textId="77777777" w:rsidR="00BC07E3" w:rsidRPr="009C220D" w:rsidRDefault="00BC07E3" w:rsidP="00BC07E3">
            <w:pPr>
              <w:pStyle w:val="FieldText"/>
            </w:pPr>
          </w:p>
        </w:tc>
      </w:tr>
    </w:tbl>
    <w:p w14:paraId="0FC4562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6EC13D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A29E27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3E105C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AA89A4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134A6D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BF0326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8CBA0F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9C27B6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6E7995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504AC6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F57D086" w14:textId="77777777" w:rsidR="00BC07E3" w:rsidRPr="009C220D" w:rsidRDefault="00BC07E3" w:rsidP="00BC07E3">
            <w:pPr>
              <w:pStyle w:val="FieldText"/>
            </w:pPr>
          </w:p>
        </w:tc>
      </w:tr>
    </w:tbl>
    <w:p w14:paraId="4DF297C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3386DF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EB5090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2282EA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A939AA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A109E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C04D75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0C57C25" w14:textId="77777777" w:rsidR="00BC07E3" w:rsidRPr="009C220D" w:rsidRDefault="00BC07E3" w:rsidP="00BC07E3">
            <w:pPr>
              <w:pStyle w:val="FieldText"/>
            </w:pPr>
          </w:p>
        </w:tc>
      </w:tr>
    </w:tbl>
    <w:p w14:paraId="46E02E8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0572AC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165733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C01E91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057BE3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12A34C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B37917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20A3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DD5061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B10AAFF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7F2F91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97CD3E6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4DA018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5A79BC9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B449BD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21B364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8FF5F2C" w14:textId="77777777" w:rsidR="000D2539" w:rsidRPr="009C220D" w:rsidRDefault="000D2539" w:rsidP="00902964">
            <w:pPr>
              <w:pStyle w:val="FieldText"/>
            </w:pPr>
          </w:p>
        </w:tc>
      </w:tr>
    </w:tbl>
    <w:p w14:paraId="0F4AECF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16B629A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4871214F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717B74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3DF07F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E427603" w14:textId="77777777" w:rsidR="000D2539" w:rsidRPr="009C220D" w:rsidRDefault="000D2539" w:rsidP="00902964">
            <w:pPr>
              <w:pStyle w:val="FieldText"/>
            </w:pPr>
          </w:p>
        </w:tc>
      </w:tr>
    </w:tbl>
    <w:p w14:paraId="6568E05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A64CFB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372EF9B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6B5EAECD" w14:textId="77777777" w:rsidR="000D2539" w:rsidRPr="009C220D" w:rsidRDefault="000D2539" w:rsidP="00902964">
            <w:pPr>
              <w:pStyle w:val="FieldText"/>
            </w:pPr>
          </w:p>
        </w:tc>
      </w:tr>
    </w:tbl>
    <w:p w14:paraId="78820A14" w14:textId="77777777" w:rsidR="00871876" w:rsidRDefault="00871876" w:rsidP="00871876">
      <w:pPr>
        <w:pStyle w:val="Heading2"/>
      </w:pPr>
      <w:r w:rsidRPr="009C220D">
        <w:t>Disclaimer and Signature</w:t>
      </w:r>
    </w:p>
    <w:p w14:paraId="2FC9969B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3A37D2A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718FC6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205B1B1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F7E895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4670D9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0805A66" w14:textId="77777777" w:rsidR="000D2539" w:rsidRPr="005114CE" w:rsidRDefault="000D2539" w:rsidP="00682C69">
            <w:pPr>
              <w:pStyle w:val="FieldText"/>
            </w:pPr>
          </w:p>
        </w:tc>
      </w:tr>
    </w:tbl>
    <w:p w14:paraId="649702DB" w14:textId="77777777" w:rsidR="005F6E87" w:rsidRPr="004E34C6" w:rsidRDefault="005F6E87" w:rsidP="004E34C6"/>
    <w:sectPr w:rsidR="005F6E87" w:rsidRPr="004E34C6" w:rsidSect="00120A39">
      <w:footerReference w:type="default" r:id="rId11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49BF" w14:textId="77777777" w:rsidR="00304150" w:rsidRDefault="00304150" w:rsidP="00176E67">
      <w:r>
        <w:separator/>
      </w:r>
    </w:p>
  </w:endnote>
  <w:endnote w:type="continuationSeparator" w:id="0">
    <w:p w14:paraId="6D4BCEF3" w14:textId="77777777" w:rsidR="00304150" w:rsidRDefault="0030415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467E7913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3C86" w14:textId="77777777" w:rsidR="00304150" w:rsidRDefault="00304150" w:rsidP="00176E67">
      <w:r>
        <w:separator/>
      </w:r>
    </w:p>
  </w:footnote>
  <w:footnote w:type="continuationSeparator" w:id="0">
    <w:p w14:paraId="11B6F9D3" w14:textId="77777777" w:rsidR="00304150" w:rsidRDefault="0030415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5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A39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4150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05C3918"/>
  <w15:docId w15:val="{82371DC2-BF66-4F66-93BB-8F588A1C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OneDrive\Desktop\employment%20ap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 template</Template>
  <TotalTime>20</TotalTime>
  <Pages>3</Pages>
  <Words>308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Sara Hesley</dc:creator>
  <cp:lastModifiedBy>Sara Hesley</cp:lastModifiedBy>
  <cp:revision>1</cp:revision>
  <cp:lastPrinted>2002-05-23T18:14:00Z</cp:lastPrinted>
  <dcterms:created xsi:type="dcterms:W3CDTF">2022-03-07T20:32:00Z</dcterms:created>
  <dcterms:modified xsi:type="dcterms:W3CDTF">2022-03-07T23:28:00Z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